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85"/>
        <w:ind w:left="4275" w:right="3501"/>
      </w:pPr>
      <w:r>
        <w:rPr>
          <w:rFonts w:cs="Times New Roman" w:hAnsi="Times New Roman" w:eastAsia="Times New Roman" w:ascii="Times New Roman"/>
          <w:b/>
          <w:spacing w:val="-2"/>
          <w:w w:val="102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2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-2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2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b/>
          <w:spacing w:val="-2"/>
          <w:w w:val="102"/>
          <w:sz w:val="21"/>
          <w:szCs w:val="21"/>
        </w:rPr>
        <w:t>6</w:t>
      </w:r>
      <w:r>
        <w:rPr>
          <w:rFonts w:cs="Times New Roman" w:hAnsi="Times New Roman" w:eastAsia="Times New Roman" w:ascii="Times New Roman"/>
          <w:b/>
          <w:spacing w:val="8"/>
          <w:w w:val="102"/>
          <w:sz w:val="21"/>
          <w:szCs w:val="21"/>
        </w:rPr>
        <w:t>4</w:t>
      </w:r>
      <w:r>
        <w:rPr>
          <w:rFonts w:cs="Times New Roman" w:hAnsi="Times New Roman" w:eastAsia="Times New Roman" w:ascii="Times New Roman"/>
          <w:b/>
          <w:spacing w:val="0"/>
          <w:w w:val="102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ind w:left="3620" w:right="3701"/>
      </w:pP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[</w:t>
      </w:r>
      <w:r>
        <w:rPr>
          <w:rFonts w:cs="Times New Roman" w:hAnsi="Times New Roman" w:eastAsia="Times New Roman" w:ascii="Times New Roman"/>
          <w:i/>
          <w:spacing w:val="-2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2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5"/>
          <w:w w:val="102"/>
          <w:sz w:val="21"/>
          <w:szCs w:val="21"/>
        </w:rPr>
        <w:t>(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)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(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5"/>
          <w:w w:val="102"/>
          <w:sz w:val="21"/>
          <w:szCs w:val="21"/>
        </w:rPr>
        <w:t>)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65"/>
        <w:ind w:left="2177" w:right="2474"/>
      </w:pP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St</w:t>
      </w:r>
      <w:r>
        <w:rPr>
          <w:rFonts w:cs="Times New Roman" w:hAnsi="Times New Roman" w:eastAsia="Times New Roman" w:ascii="Times New Roman"/>
          <w:b/>
          <w:spacing w:val="3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spacing w:val="-4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-6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en</w:t>
      </w:r>
      <w:r>
        <w:rPr>
          <w:rFonts w:cs="Times New Roman" w:hAnsi="Times New Roman" w:eastAsia="Times New Roman" w:ascii="Times New Roman"/>
          <w:b/>
          <w:spacing w:val="-4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spacing w:val="8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b/>
          <w:spacing w:val="-9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b/>
          <w:spacing w:val="3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b/>
          <w:spacing w:val="5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b/>
          <w:spacing w:val="3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b/>
          <w:spacing w:val="-6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5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tr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b/>
          <w:spacing w:val="-4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b/>
          <w:spacing w:val="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spacing w:val="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b/>
          <w:spacing w:val="5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b/>
          <w:spacing w:val="1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2"/>
          <w:sz w:val="21"/>
          <w:szCs w:val="21"/>
        </w:rPr>
        <w:t>tru</w:t>
      </w:r>
      <w:r>
        <w:rPr>
          <w:rFonts w:cs="Times New Roman" w:hAnsi="Times New Roman" w:eastAsia="Times New Roman" w:ascii="Times New Roman"/>
          <w:b/>
          <w:spacing w:val="-2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3"/>
        <w:ind w:left="929" w:right="1224"/>
      </w:pPr>
      <w:r>
        <w:rPr>
          <w:rFonts w:cs="Times New Roman" w:hAnsi="Times New Roman" w:eastAsia="Times New Roman" w:ascii="Times New Roman"/>
          <w:b/>
          <w:spacing w:val="-4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spacing w:val="8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b/>
          <w:spacing w:val="-4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b/>
          <w:spacing w:val="8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b/>
          <w:spacing w:val="-7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5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spacing w:val="1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to</w:t>
      </w:r>
      <w:r>
        <w:rPr>
          <w:rFonts w:cs="Times New Roman" w:hAnsi="Times New Roman" w:eastAsia="Times New Roman" w:ascii="Times New Roman"/>
          <w:b/>
          <w:spacing w:val="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spacing w:val="-4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spacing w:val="1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2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b/>
          <w:spacing w:val="3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2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spacing w:val="5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b/>
          <w:spacing w:val="-4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spacing w:val="5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-4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b/>
          <w:spacing w:val="3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b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2"/>
          <w:sz w:val="21"/>
          <w:szCs w:val="21"/>
        </w:rPr>
        <w:t>ct</w:t>
      </w:r>
      <w:r>
        <w:rPr>
          <w:rFonts w:cs="Times New Roman" w:hAnsi="Times New Roman" w:eastAsia="Times New Roman" w:ascii="Times New Roman"/>
          <w:b/>
          <w:spacing w:val="-2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3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b/>
          <w:spacing w:val="-9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b/>
          <w:spacing w:val="3"/>
          <w:w w:val="102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b/>
          <w:spacing w:val="-2"/>
          <w:w w:val="102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b/>
          <w:spacing w:val="8"/>
          <w:w w:val="102"/>
          <w:sz w:val="21"/>
          <w:szCs w:val="21"/>
        </w:rPr>
        <w:t>5</w:t>
      </w:r>
      <w:r>
        <w:rPr>
          <w:rFonts w:cs="Times New Roman" w:hAnsi="Times New Roman" w:eastAsia="Times New Roman" w:ascii="Times New Roman"/>
          <w:b/>
          <w:spacing w:val="-2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b/>
          <w:spacing w:val="-6"/>
          <w:w w:val="10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spacing w:val="3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b/>
          <w:spacing w:val="-4"/>
          <w:w w:val="102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b/>
          <w:spacing w:val="-4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2"/>
          <w:sz w:val="21"/>
          <w:szCs w:val="21"/>
        </w:rPr>
        <w:t>he</w:t>
      </w:r>
      <w:r>
        <w:rPr>
          <w:rFonts w:cs="Times New Roman" w:hAnsi="Times New Roman" w:eastAsia="Times New Roman" w:ascii="Times New Roman"/>
          <w:b/>
          <w:spacing w:val="3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b/>
          <w:spacing w:val="5"/>
          <w:w w:val="102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b/>
          <w:spacing w:val="3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b/>
          <w:spacing w:val="-6"/>
          <w:w w:val="102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2"/>
          <w:sz w:val="21"/>
          <w:szCs w:val="21"/>
        </w:rPr>
        <w:t>e-t</w:t>
      </w:r>
      <w:r>
        <w:rPr>
          <w:rFonts w:cs="Times New Roman" w:hAnsi="Times New Roman" w:eastAsia="Times New Roman" w:ascii="Times New Roman"/>
          <w:b/>
          <w:spacing w:val="3"/>
          <w:w w:val="10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2"/>
          <w:sz w:val="21"/>
          <w:szCs w:val="21"/>
        </w:rPr>
        <w:t>x</w:t>
      </w:r>
      <w:r>
        <w:rPr>
          <w:rFonts w:cs="Times New Roman" w:hAnsi="Times New Roman" w:eastAsia="Times New Roman" w:ascii="Times New Roman"/>
          <w:b/>
          <w:spacing w:val="-6"/>
          <w:w w:val="10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spacing w:val="5"/>
          <w:w w:val="102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spacing w:val="-6"/>
          <w:w w:val="102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b/>
          <w:spacing w:val="3"/>
          <w:w w:val="102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b/>
          <w:spacing w:val="-2"/>
          <w:w w:val="102"/>
          <w:sz w:val="21"/>
          <w:szCs w:val="21"/>
        </w:rPr>
        <w:t>9</w:t>
      </w:r>
      <w:r>
        <w:rPr>
          <w:rFonts w:cs="Times New Roman" w:hAnsi="Times New Roman" w:eastAsia="Times New Roman" w:ascii="Times New Roman"/>
          <w:b/>
          <w:spacing w:val="-2"/>
          <w:w w:val="102"/>
          <w:sz w:val="21"/>
          <w:szCs w:val="21"/>
        </w:rPr>
        <w:t>6</w:t>
      </w:r>
      <w:r>
        <w:rPr>
          <w:rFonts w:cs="Times New Roman" w:hAnsi="Times New Roman" w:eastAsia="Times New Roman" w:ascii="Times New Roman"/>
          <w:b/>
          <w:spacing w:val="0"/>
          <w:w w:val="102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ind w:left="457"/>
      </w:pP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3"/>
          <w:w w:val="101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spacing w:val="3"/>
          <w:w w:val="10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-2"/>
          <w:w w:val="10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spacing w:val="-1"/>
          <w:w w:val="101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2"/>
          <w:w w:val="10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457"/>
      </w:pP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457"/>
      </w:pP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er</w:t>
      </w:r>
      <w:r>
        <w:rPr>
          <w:rFonts w:cs="Times New Roman" w:hAnsi="Times New Roman" w:eastAsia="Times New Roman" w:ascii="Times New Roman"/>
          <w:spacing w:val="4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457"/>
      </w:pP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Pr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5"/>
          <w:w w:val="10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8"/>
          <w:w w:val="10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7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457"/>
      </w:pP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ea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5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457"/>
      </w:pP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1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1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8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1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atLeast" w:line="280"/>
        <w:ind w:left="807" w:right="2876" w:hanging="350"/>
      </w:pP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8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8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1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1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1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-7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1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ar</w:t>
      </w:r>
      <w:r>
        <w:rPr>
          <w:rFonts w:cs="Times New Roman" w:hAnsi="Times New Roman" w:eastAsia="Times New Roman" w:ascii="Times New Roman"/>
          <w:spacing w:val="4"/>
          <w:w w:val="102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-7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5"/>
          <w:w w:val="10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2"/>
          <w:w w:val="102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—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982" w:hRule="exact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3" w:lineRule="auto" w:line="253"/>
              <w:ind w:left="-1" w:right="280"/>
            </w:pPr>
            <w:r>
              <w:rPr>
                <w:rFonts w:cs="Times New Roman" w:hAnsi="Times New Roman" w:eastAsia="Times New Roman" w:ascii="Times New Roman"/>
                <w:spacing w:val="1"/>
                <w:w w:val="102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o.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7" w:lineRule="auto" w:line="253"/>
              <w:ind w:left="-1" w:right="357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5"/>
                <w:w w:val="102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2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5"/>
                <w:w w:val="102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3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2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3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0"/>
                <w:w w:val="102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5"/>
                <w:w w:val="103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3" w:lineRule="auto" w:line="247"/>
              <w:ind w:left="-1" w:right="27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un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of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ome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2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-1"/>
            </w:pPr>
            <w:r>
              <w:rPr>
                <w:rFonts w:cs="Times New Roman" w:hAnsi="Times New Roman" w:eastAsia="Times New Roman" w:ascii="Times New Roman"/>
                <w:spacing w:val="-5"/>
                <w:w w:val="102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5"/>
                <w:szCs w:val="15"/>
              </w:rPr>
              <w:t>(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5"/>
                <w:szCs w:val="15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3" w:lineRule="auto" w:line="243"/>
              <w:ind w:left="-1" w:right="-5"/>
            </w:pP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he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03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5"/>
                <w:w w:val="102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v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3"/>
                <w:w w:val="102"/>
                <w:sz w:val="15"/>
                <w:szCs w:val="15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3"/>
              <w:ind w:left="-1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2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un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10"/>
              <w:ind w:left="-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of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2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7" w:hRule="exact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193" w:right="19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534" w:right="53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654" w:right="66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3"/>
                <w:szCs w:val="23"/>
              </w:rPr>
              <w:jc w:val="center"/>
              <w:spacing w:lineRule="exact" w:line="160"/>
              <w:ind w:left="993" w:right="987"/>
            </w:pPr>
            <w:r>
              <w:rPr>
                <w:rFonts w:cs="Times New Roman" w:hAnsi="Times New Roman" w:eastAsia="Times New Roman" w:ascii="Times New Roman"/>
                <w:spacing w:val="0"/>
                <w:w w:val="101"/>
                <w:sz w:val="23"/>
                <w:szCs w:val="2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932" w:right="93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657" w:right="66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627" w:hRule="exact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0"/>
        <w:ind w:left="106"/>
      </w:pPr>
      <w:r>
        <w:pict>
          <v:group style="position:absolute;margin-left:78pt;margin-top:8.94914pt;width:441.84pt;height:0pt;mso-position-horizontal-relative:page;mso-position-vertical-relative:paragraph;z-index:-138" coordorigin="1560,179" coordsize="8837,0">
            <v:shape style="position:absolute;left:1560;top:179;width:8837;height:0" coordorigin="1560,179" coordsize="8837,0" path="m1560,179l10397,179e" filled="f" stroked="t" strokeweight="0.72pt" strokecolor="#497DBA">
              <v:path arrowok="t"/>
            </v:shape>
            <w10:wrap type="none"/>
          </v:group>
        </w:pict>
      </w:r>
      <w:r>
        <w:pict>
          <v:group style="position:absolute;margin-left:72.0494pt;margin-top:12.5955pt;width:107.792pt;height:0.392362pt;mso-position-horizontal-relative:page;mso-position-vertical-relative:paragraph;z-index:-136" coordorigin="1441,252" coordsize="2156,8">
            <v:shape style="position:absolute;left:1445;top:256;width:194;height:0" coordorigin="1445,256" coordsize="194,0" path="m1445,256l1639,256e" filled="f" stroked="t" strokeweight="0.392362pt" strokecolor="#000000">
              <v:path arrowok="t"/>
            </v:shape>
            <v:shape style="position:absolute;left:1642;top:256;width:194;height:0" coordorigin="1642,256" coordsize="194,0" path="m1642,256l1836,256e" filled="f" stroked="t" strokeweight="0.392362pt" strokecolor="#000000">
              <v:path arrowok="t"/>
            </v:shape>
            <v:shape style="position:absolute;left:1838;top:256;width:290;height:0" coordorigin="1838,256" coordsize="290,0" path="m1838,256l2129,256e" filled="f" stroked="t" strokeweight="0.392362pt" strokecolor="#000000">
              <v:path arrowok="t"/>
            </v:shape>
            <v:shape style="position:absolute;left:2131;top:256;width:194;height:0" coordorigin="2131,256" coordsize="194,0" path="m2131,256l2326,256e" filled="f" stroked="t" strokeweight="0.392362pt" strokecolor="#000000">
              <v:path arrowok="t"/>
            </v:shape>
            <v:shape style="position:absolute;left:2328;top:256;width:194;height:0" coordorigin="2328,256" coordsize="194,0" path="m2328,256l2522,256e" filled="f" stroked="t" strokeweight="0.392362pt" strokecolor="#000000">
              <v:path arrowok="t"/>
            </v:shape>
            <v:shape style="position:absolute;left:2525;top:256;width:189;height:0" coordorigin="2525,256" coordsize="189,0" path="m2525,256l2714,256e" filled="f" stroked="t" strokeweight="0.392362pt" strokecolor="#000000">
              <v:path arrowok="t"/>
            </v:shape>
            <v:shape style="position:absolute;left:2717;top:256;width:290;height:0" coordorigin="2717,256" coordsize="290,0" path="m2717,256l3007,256e" filled="f" stroked="t" strokeweight="0.392362pt" strokecolor="#000000">
              <v:path arrowok="t"/>
            </v:shape>
            <v:shape style="position:absolute;left:3010;top:256;width:386;height:0" coordorigin="3010,256" coordsize="386,0" path="m3010,256l3396,256e" filled="f" stroked="t" strokeweight="0.392362pt" strokecolor="#000000">
              <v:path arrowok="t"/>
            </v:shape>
            <v:shape style="position:absolute;left:3399;top:256;width:194;height:0" coordorigin="3399,256" coordsize="194,0" path="m3399,256l3593,256e" filled="f" stroked="t" strokeweight="0.39236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106"/>
      </w:pP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45"/>
        <w:ind w:left="106" w:right="257"/>
        <w:sectPr>
          <w:pgSz w:w="11900" w:h="12820"/>
          <w:pgMar w:top="360" w:bottom="280" w:left="1180" w:right="1480"/>
        </w:sectPr>
      </w:pPr>
      <w:r>
        <w:pict>
          <v:group style="position:absolute;margin-left:185.52pt;margin-top:7.42914pt;width:210.96pt;height:0.72pt;mso-position-horizontal-relative:page;mso-position-vertical-relative:paragraph;z-index:-137" coordorigin="3710,149" coordsize="4219,14">
            <v:shape style="position:absolute;left:3710;top:149;width:4219;height:14" coordorigin="3710,149" coordsize="4219,14" path="m3710,163l7930,149e" filled="f" stroked="t" strokeweight="0.72pt" strokecolor="#497DBA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4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4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2"/>
          <w:w w:val="103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6"/>
          <w:w w:val="103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8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3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7"/>
          <w:w w:val="103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6"/>
          <w:w w:val="10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2"/>
          <w:w w:val="103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4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4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5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8"/>
          <w:w w:val="103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4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9"/>
          <w:w w:val="10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7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9"/>
          <w:w w:val="10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4"/>
          <w:w w:val="10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107" w:right="-49"/>
      </w:pPr>
      <w:r>
        <w:pict>
          <v:group style="position:absolute;margin-left:116.438pt;margin-top:10.48pt;width:78.2761pt;height:0.392362pt;mso-position-horizontal-relative:page;mso-position-vertical-relative:paragraph;z-index:-135" coordorigin="2329,210" coordsize="1566,8">
            <v:shape style="position:absolute;left:2333;top:214;width:194;height:0" coordorigin="2333,214" coordsize="194,0" path="m2333,214l2527,214e" filled="f" stroked="t" strokeweight="0.392362pt" strokecolor="#000000">
              <v:path arrowok="t"/>
            </v:shape>
            <v:shape style="position:absolute;left:2529;top:214;width:290;height:0" coordorigin="2529,214" coordsize="290,0" path="m2529,214l2820,214e" filled="f" stroked="t" strokeweight="0.392362pt" strokecolor="#000000">
              <v:path arrowok="t"/>
            </v:shape>
            <v:shape style="position:absolute;left:2822;top:214;width:194;height:0" coordorigin="2822,214" coordsize="194,0" path="m2822,214l3017,214e" filled="f" stroked="t" strokeweight="0.392362pt" strokecolor="#000000">
              <v:path arrowok="t"/>
            </v:shape>
            <v:shape style="position:absolute;left:3019;top:214;width:189;height:0" coordorigin="3019,214" coordsize="189,0" path="m3019,214l3208,214e" filled="f" stroked="t" strokeweight="0.392362pt" strokecolor="#000000">
              <v:path arrowok="t"/>
            </v:shape>
            <v:shape style="position:absolute;left:3211;top:214;width:194;height:0" coordorigin="3211,214" coordsize="194,0" path="m3211,214l3405,214e" filled="f" stroked="t" strokeweight="0.392362pt" strokecolor="#000000">
              <v:path arrowok="t"/>
            </v:shape>
            <v:shape style="position:absolute;left:3408;top:214;width:483;height:0" coordorigin="3408,214" coordsize="483,0" path="m3408,214l3890,214e" filled="f" stroked="t" strokeweight="0.39236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8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2"/>
          <w:w w:val="103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_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_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sectPr>
          <w:type w:val="continuous"/>
          <w:pgSz w:w="11900" w:h="12820"/>
          <w:pgMar w:top="360" w:bottom="280" w:left="1180" w:right="1480"/>
          <w:cols w:num="2" w:equalWidth="off">
            <w:col w:w="1151" w:space="1562"/>
            <w:col w:w="652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_</w:t>
      </w:r>
      <w:r>
        <w:rPr>
          <w:rFonts w:cs="Times New Roman" w:hAnsi="Times New Roman" w:eastAsia="Times New Roman" w:ascii="Times New Roman"/>
          <w:spacing w:val="4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4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9"/>
          <w:w w:val="10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8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7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5320" w:val="left"/>
        </w:tabs>
        <w:jc w:val="left"/>
        <w:spacing w:before="40"/>
        <w:ind w:left="106"/>
      </w:pP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4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7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</w:t>
      </w:r>
      <w:r>
        <w:rPr>
          <w:rFonts w:cs="Times New Roman" w:hAnsi="Times New Roman" w:eastAsia="Times New Roman" w:ascii="Times New Roman"/>
          <w:spacing w:val="-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2"/>
          <w:w w:val="10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  <w:u w:val="single" w:color="497DBA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497DBA"/>
        </w:rPr>
        <w:t>                       </w:t>
      </w:r>
      <w:r>
        <w:rPr>
          <w:rFonts w:cs="Times New Roman" w:hAnsi="Times New Roman" w:eastAsia="Times New Roman" w:ascii="Times New Roman"/>
          <w:spacing w:val="25"/>
          <w:w w:val="100"/>
          <w:sz w:val="20"/>
          <w:szCs w:val="20"/>
          <w:u w:val="single" w:color="497DBA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0"/>
          <w:szCs w:val="20"/>
          <w:u w:val="single" w:color="497DBA"/>
        </w:rPr>
      </w:r>
      <w:r>
        <w:rPr>
          <w:rFonts w:cs="Times New Roman" w:hAnsi="Times New Roman" w:eastAsia="Times New Roman" w:ascii="Times New Roman"/>
          <w:spacing w:val="1"/>
          <w:w w:val="103"/>
          <w:sz w:val="20"/>
          <w:szCs w:val="20"/>
          <w:u w:val="single" w:color="497DBA"/>
        </w:rPr>
        <w:t>d</w:t>
      </w:r>
      <w:r>
        <w:rPr>
          <w:rFonts w:cs="Times New Roman" w:hAnsi="Times New Roman" w:eastAsia="Times New Roman" w:ascii="Times New Roman"/>
          <w:spacing w:val="1"/>
          <w:w w:val="103"/>
          <w:sz w:val="20"/>
          <w:szCs w:val="20"/>
          <w:u w:val="single" w:color="497DBA"/>
        </w:rPr>
      </w:r>
      <w:r>
        <w:rPr>
          <w:rFonts w:cs="Times New Roman" w:hAnsi="Times New Roman" w:eastAsia="Times New Roman" w:ascii="Times New Roman"/>
          <w:spacing w:val="4"/>
          <w:w w:val="103"/>
          <w:sz w:val="20"/>
          <w:szCs w:val="20"/>
          <w:u w:val="single" w:color="497DBA"/>
        </w:rPr>
        <w:t>a</w:t>
      </w:r>
      <w:r>
        <w:rPr>
          <w:rFonts w:cs="Times New Roman" w:hAnsi="Times New Roman" w:eastAsia="Times New Roman" w:ascii="Times New Roman"/>
          <w:spacing w:val="4"/>
          <w:w w:val="103"/>
          <w:sz w:val="20"/>
          <w:szCs w:val="20"/>
          <w:u w:val="single" w:color="497DBA"/>
        </w:rPr>
      </w:r>
      <w:r>
        <w:rPr>
          <w:rFonts w:cs="Times New Roman" w:hAnsi="Times New Roman" w:eastAsia="Times New Roman" w:ascii="Times New Roman"/>
          <w:spacing w:val="4"/>
          <w:w w:val="10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</w:t>
      </w:r>
      <w:r>
        <w:rPr>
          <w:rFonts w:cs="Times New Roman" w:hAnsi="Times New Roman" w:eastAsia="Times New Roman" w:ascii="Times New Roman"/>
          <w:spacing w:val="-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4"/>
          <w:w w:val="10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  <w:u w:val="single" w:color="497DBA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497DBA"/>
        </w:rPr>
        <w:t>                   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  <w:u w:val="single" w:color="497DBA"/>
        </w:rPr>
        <w:t> 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  <w:u w:val="single" w:color="497DBA"/>
        </w:rPr>
      </w:r>
      <w:r>
        <w:rPr>
          <w:rFonts w:cs="Times New Roman" w:hAnsi="Times New Roman" w:eastAsia="Times New Roman" w:ascii="Times New Roman"/>
          <w:spacing w:val="7"/>
          <w:w w:val="103"/>
          <w:sz w:val="20"/>
          <w:szCs w:val="20"/>
          <w:u w:val="single" w:color="497DBA"/>
        </w:rPr>
        <w:t>_</w:t>
      </w:r>
      <w:r>
        <w:rPr>
          <w:rFonts w:cs="Times New Roman" w:hAnsi="Times New Roman" w:eastAsia="Times New Roman" w:ascii="Times New Roman"/>
          <w:spacing w:val="7"/>
          <w:w w:val="103"/>
          <w:sz w:val="20"/>
          <w:szCs w:val="20"/>
          <w:u w:val="single" w:color="497DBA"/>
        </w:rPr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  <w:u w:val="single" w:color="497DBA"/>
        </w:rPr>
        <w:t>.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  <w:u w:val="single" w:color="497DBA"/>
        </w:rPr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  <w:u w:val="single" w:color="497DBA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497DBA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497DBA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6"/>
      </w:pPr>
      <w:r>
        <w:rPr>
          <w:rFonts w:cs="Times New Roman" w:hAnsi="Times New Roman" w:eastAsia="Times New Roman" w:ascii="Times New Roman"/>
          <w:i/>
          <w:spacing w:val="-5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i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6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6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3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pgSz w:w="11900" w:h="3320" w:orient="landscape"/>
      <w:pgMar w:top="220" w:bottom="280" w:left="11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